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7EF4" w:rsidRPr="00C07EF4" w:rsidRDefault="00C07EF4" w:rsidP="00C07EF4">
      <w:pPr>
        <w:jc w:val="center"/>
        <w:rPr>
          <w:b/>
        </w:rPr>
      </w:pPr>
      <w:r w:rsidRPr="00C07EF4">
        <w:rPr>
          <w:b/>
        </w:rPr>
        <w:t xml:space="preserve">РЕСПУБЛИКА ИНГУШЕТИЯ           </w:t>
      </w:r>
      <w:r w:rsidR="00CE0E97">
        <w:rPr>
          <w:b/>
          <w:noProof/>
          <w:lang w:eastAsia="ru-RU"/>
        </w:rPr>
        <w:drawing>
          <wp:inline distT="0" distB="0" distL="0" distR="0">
            <wp:extent cx="76771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EF4">
        <w:rPr>
          <w:b/>
        </w:rPr>
        <w:t xml:space="preserve">                    Г1АЛГ1АЙ МОХК</w:t>
      </w:r>
    </w:p>
    <w:p w:rsidR="00C07EF4" w:rsidRPr="00C07EF4" w:rsidRDefault="00C07EF4" w:rsidP="00C07EF4">
      <w:pPr>
        <w:jc w:val="center"/>
        <w:rPr>
          <w:b/>
        </w:rPr>
      </w:pPr>
    </w:p>
    <w:p w:rsidR="00C07EF4" w:rsidRPr="00C07EF4" w:rsidRDefault="00C07EF4" w:rsidP="00C07EF4">
      <w:pPr>
        <w:jc w:val="center"/>
        <w:rPr>
          <w:b/>
        </w:rPr>
      </w:pPr>
      <w:r w:rsidRPr="00C07EF4">
        <w:rPr>
          <w:b/>
        </w:rPr>
        <w:t>МИНИСТЕРСТВО ОБРАЗОВАНИЯ И НАУКИ РЕСПУБЛИКИ ИНГУШЕТИЯ</w:t>
      </w:r>
    </w:p>
    <w:p w:rsidR="00C07EF4" w:rsidRPr="00C07EF4" w:rsidRDefault="00C07EF4" w:rsidP="00C07EF4">
      <w:pPr>
        <w:jc w:val="center"/>
        <w:rPr>
          <w:b/>
        </w:rPr>
      </w:pPr>
    </w:p>
    <w:p w:rsidR="00C07EF4" w:rsidRPr="00C07EF4" w:rsidRDefault="00C07EF4" w:rsidP="00C07EF4">
      <w:pPr>
        <w:jc w:val="center"/>
        <w:rPr>
          <w:b/>
        </w:rPr>
      </w:pPr>
      <w:r w:rsidRPr="00C07EF4">
        <w:rPr>
          <w:b/>
        </w:rPr>
        <w:t>ГОСУДАРСТВЕННОЕ БЮДЖЕТНОЕ ОБЩЕОБРАЗОВАТЕЛЬНОЕ УЧРЕЖДЕНИЕ</w:t>
      </w:r>
    </w:p>
    <w:p w:rsidR="00C07EF4" w:rsidRPr="00C07EF4" w:rsidRDefault="00C07EF4" w:rsidP="00C07EF4">
      <w:pPr>
        <w:jc w:val="center"/>
        <w:rPr>
          <w:b/>
        </w:rPr>
      </w:pPr>
      <w:r w:rsidRPr="00C07EF4">
        <w:rPr>
          <w:b/>
        </w:rPr>
        <w:t>«СРЕДНЯЯ ОБЩЕОБРАЗОВАТЕЛЬНАЯ ШКОЛА № 15 Г. НАЗРАНЬ»</w:t>
      </w:r>
    </w:p>
    <w:p w:rsidR="00C07EF4" w:rsidRPr="00C07EF4" w:rsidRDefault="00CE0E97" w:rsidP="00C07EF4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571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BOOZaz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proofErr w:type="gramStart"/>
      <w:r w:rsidR="00C07EF4" w:rsidRPr="00C07EF4">
        <w:rPr>
          <w:b/>
        </w:rPr>
        <w:t>(ГБОУ «СОШ №</w:t>
      </w:r>
      <w:r w:rsidR="00A86E4E">
        <w:rPr>
          <w:b/>
        </w:rPr>
        <w:t>6</w:t>
      </w:r>
      <w:r w:rsidR="00C07EF4" w:rsidRPr="00C07EF4">
        <w:rPr>
          <w:b/>
        </w:rPr>
        <w:t>г.</w:t>
      </w:r>
      <w:proofErr w:type="gramEnd"/>
      <w:r w:rsidR="00C07EF4" w:rsidRPr="00C07EF4">
        <w:rPr>
          <w:b/>
        </w:rPr>
        <w:t xml:space="preserve"> Назрань»)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8"/>
        <w:gridCol w:w="4230"/>
        <w:gridCol w:w="2686"/>
      </w:tblGrid>
      <w:tr w:rsidR="00C07EF4" w:rsidRPr="00C07EF4" w:rsidTr="00A67EE6">
        <w:trPr>
          <w:tblCellSpacing w:w="0" w:type="dxa"/>
          <w:jc w:val="center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EF4" w:rsidRPr="00C07EF4" w:rsidRDefault="00C07EF4" w:rsidP="00A86E4E">
            <w:pPr>
              <w:jc w:val="center"/>
              <w:rPr>
                <w:b/>
                <w:bCs/>
              </w:rPr>
            </w:pPr>
            <w:r w:rsidRPr="00C07EF4">
              <w:rPr>
                <w:b/>
                <w:i/>
              </w:rPr>
              <w:t>3861</w:t>
            </w:r>
            <w:r w:rsidR="00A86E4E">
              <w:rPr>
                <w:b/>
                <w:i/>
              </w:rPr>
              <w:t>40</w:t>
            </w:r>
            <w:r w:rsidRPr="00C07EF4">
              <w:rPr>
                <w:b/>
                <w:i/>
              </w:rPr>
              <w:t xml:space="preserve">, г. Назрань, </w:t>
            </w:r>
            <w:r w:rsidR="0085609B" w:rsidRPr="00C07EF4">
              <w:rPr>
                <w:b/>
                <w:i/>
              </w:rPr>
              <w:t>ул.</w:t>
            </w:r>
            <w:r w:rsidR="0085609B">
              <w:rPr>
                <w:b/>
                <w:i/>
              </w:rPr>
              <w:t xml:space="preserve"> Бакинская</w:t>
            </w:r>
            <w:r w:rsidRPr="00C07EF4">
              <w:rPr>
                <w:b/>
                <w:i/>
              </w:rPr>
              <w:t>, 5</w:t>
            </w:r>
            <w:r w:rsidR="00A86E4E">
              <w:rPr>
                <w:b/>
                <w:i/>
              </w:rPr>
              <w:t>7</w:t>
            </w:r>
          </w:p>
        </w:tc>
      </w:tr>
      <w:tr w:rsidR="00C07EF4" w:rsidRPr="00C07EF4" w:rsidTr="00A67EE6">
        <w:tblPrEx>
          <w:tblCellSpacing w:w="-8" w:type="dxa"/>
        </w:tblPrEx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C07EF4" w:rsidRPr="00C07EF4" w:rsidRDefault="00C07EF4" w:rsidP="00C07EF4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C07EF4" w:rsidRPr="00C07EF4" w:rsidRDefault="00C07EF4" w:rsidP="00C07EF4">
            <w:pPr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07EF4" w:rsidRPr="00C07EF4" w:rsidRDefault="00C07EF4" w:rsidP="00C07EF4">
            <w:pPr>
              <w:jc w:val="center"/>
              <w:rPr>
                <w:b/>
                <w:bCs/>
              </w:rPr>
            </w:pPr>
          </w:p>
        </w:tc>
      </w:tr>
    </w:tbl>
    <w:p w:rsidR="00C07EF4" w:rsidRDefault="00C07EF4">
      <w:pPr>
        <w:jc w:val="center"/>
        <w:rPr>
          <w:b/>
        </w:rPr>
      </w:pPr>
    </w:p>
    <w:p w:rsidR="00EC720B" w:rsidRDefault="00EC720B">
      <w:pPr>
        <w:jc w:val="center"/>
        <w:rPr>
          <w:b/>
        </w:rPr>
      </w:pPr>
      <w:r>
        <w:rPr>
          <w:b/>
        </w:rPr>
        <w:t>ПРИКАЗ</w:t>
      </w:r>
    </w:p>
    <w:p w:rsidR="00EC720B" w:rsidRPr="00C07EF4" w:rsidRDefault="002977AF" w:rsidP="005012BA">
      <w:pPr>
        <w:jc w:val="both"/>
      </w:pPr>
      <w:r>
        <w:t xml:space="preserve">   «    » сентября </w:t>
      </w:r>
      <w:r w:rsidR="00EC720B" w:rsidRPr="00C07EF4">
        <w:t>20</w:t>
      </w:r>
      <w:r w:rsidR="005637ED">
        <w:t>2</w:t>
      </w:r>
      <w:r w:rsidR="00A86E4E">
        <w:t>3</w:t>
      </w:r>
      <w:r w:rsidR="00EC720B" w:rsidRPr="00C07EF4">
        <w:t>г.</w:t>
      </w:r>
      <w:r w:rsidR="00C07EF4" w:rsidRPr="00C07EF4">
        <w:t xml:space="preserve">                                                                                                                     </w:t>
      </w:r>
      <w:r w:rsidR="00EC720B" w:rsidRPr="00C07EF4">
        <w:t xml:space="preserve"> №</w:t>
      </w:r>
      <w:r w:rsidR="002C04FD" w:rsidRPr="00C07EF4">
        <w:t xml:space="preserve"> </w:t>
      </w:r>
      <w:r w:rsidR="00C07EF4">
        <w:t>____</w:t>
      </w:r>
    </w:p>
    <w:p w:rsidR="00A86E4E" w:rsidRDefault="00A86E4E" w:rsidP="005012BA">
      <w:pPr>
        <w:shd w:val="clear" w:color="auto" w:fill="FFFFFF"/>
        <w:spacing w:before="202"/>
        <w:ind w:left="209" w:right="3629"/>
        <w:rPr>
          <w:b/>
        </w:rPr>
      </w:pPr>
    </w:p>
    <w:p w:rsidR="00EC720B" w:rsidRPr="00C07EF4" w:rsidRDefault="00EC720B" w:rsidP="005012BA">
      <w:pPr>
        <w:shd w:val="clear" w:color="auto" w:fill="FFFFFF"/>
        <w:spacing w:before="202"/>
        <w:ind w:left="209" w:right="3629"/>
        <w:rPr>
          <w:b/>
          <w:spacing w:val="-2"/>
        </w:rPr>
      </w:pPr>
      <w:r w:rsidRPr="00C07EF4">
        <w:rPr>
          <w:b/>
        </w:rPr>
        <w:t xml:space="preserve">О назначении ответственных лиц за подготовку и проведение государственной (итоговой) </w:t>
      </w:r>
      <w:r w:rsidRPr="00C07EF4">
        <w:rPr>
          <w:b/>
          <w:spacing w:val="-2"/>
        </w:rPr>
        <w:t>аттестации в 20</w:t>
      </w:r>
      <w:r w:rsidR="005012BA">
        <w:rPr>
          <w:b/>
          <w:spacing w:val="-2"/>
        </w:rPr>
        <w:t>2</w:t>
      </w:r>
      <w:r w:rsidR="00771EC3">
        <w:rPr>
          <w:b/>
          <w:spacing w:val="-2"/>
        </w:rPr>
        <w:t>3</w:t>
      </w:r>
      <w:r w:rsidR="004937E3">
        <w:rPr>
          <w:b/>
          <w:spacing w:val="-2"/>
        </w:rPr>
        <w:t>-202</w:t>
      </w:r>
      <w:r w:rsidR="00771EC3">
        <w:rPr>
          <w:b/>
          <w:spacing w:val="-2"/>
        </w:rPr>
        <w:t>4</w:t>
      </w:r>
      <w:r w:rsidRPr="00C07EF4">
        <w:rPr>
          <w:b/>
          <w:spacing w:val="-2"/>
        </w:rPr>
        <w:t xml:space="preserve"> году</w:t>
      </w:r>
    </w:p>
    <w:p w:rsidR="00EC720B" w:rsidRPr="00313143" w:rsidRDefault="005C218C" w:rsidP="005C218C">
      <w:pPr>
        <w:shd w:val="clear" w:color="auto" w:fill="FFFFFF"/>
        <w:spacing w:before="295"/>
        <w:ind w:left="284" w:firstLine="691"/>
        <w:jc w:val="both"/>
        <w:rPr>
          <w:sz w:val="28"/>
          <w:szCs w:val="28"/>
          <w:lang w:bidi="ru-RU"/>
        </w:rPr>
      </w:pPr>
      <w:proofErr w:type="gramStart"/>
      <w:r w:rsidRPr="00313143">
        <w:rPr>
          <w:sz w:val="28"/>
          <w:szCs w:val="28"/>
          <w:lang w:bidi="ru-RU"/>
        </w:rPr>
        <w:t>В соответствии с законом Российс</w:t>
      </w:r>
      <w:bookmarkStart w:id="0" w:name="_GoBack"/>
      <w:bookmarkEnd w:id="0"/>
      <w:r w:rsidRPr="00313143">
        <w:rPr>
          <w:sz w:val="28"/>
          <w:szCs w:val="28"/>
          <w:lang w:bidi="ru-RU"/>
        </w:rPr>
        <w:t xml:space="preserve">кой Федерации от 29.12.2012 №273-ФЗ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  (утвержден приказом Минобрнауки от 26.12.2013 №1400) с внесенными изменениями,  Порядком проведения государственной итоговой аттестации по образовательным программам основного общего образования (утвержден приказом Минобрнауки от 25.12.2013 №1394) </w:t>
      </w:r>
      <w:r w:rsidR="00454463" w:rsidRPr="00313143">
        <w:rPr>
          <w:sz w:val="28"/>
          <w:szCs w:val="28"/>
          <w:lang w:bidi="ru-RU"/>
        </w:rPr>
        <w:t xml:space="preserve"> и </w:t>
      </w:r>
      <w:r w:rsidRPr="00313143">
        <w:rPr>
          <w:sz w:val="28"/>
          <w:szCs w:val="28"/>
          <w:lang w:bidi="ru-RU"/>
        </w:rPr>
        <w:t xml:space="preserve"> внесенными изменениями,  </w:t>
      </w:r>
      <w:r w:rsidR="00EC720B" w:rsidRPr="00313143">
        <w:rPr>
          <w:sz w:val="28"/>
          <w:szCs w:val="28"/>
        </w:rPr>
        <w:t>в целях сопровождения государственной (итоговой) аттестации</w:t>
      </w:r>
      <w:proofErr w:type="gramEnd"/>
      <w:r w:rsidR="00EC720B" w:rsidRPr="00313143">
        <w:rPr>
          <w:sz w:val="28"/>
          <w:szCs w:val="28"/>
        </w:rPr>
        <w:t xml:space="preserve"> выпускников 9-х и 11-х классов</w:t>
      </w:r>
    </w:p>
    <w:p w:rsidR="00EC720B" w:rsidRPr="00FF4EE3" w:rsidRDefault="00EC720B">
      <w:pPr>
        <w:shd w:val="clear" w:color="auto" w:fill="FFFFFF"/>
        <w:spacing w:before="230"/>
        <w:ind w:left="3960"/>
        <w:rPr>
          <w:b/>
        </w:rPr>
      </w:pPr>
      <w:r w:rsidRPr="00FF4EE3">
        <w:rPr>
          <w:b/>
        </w:rPr>
        <w:t>ПРИКАЗЫВАЮ</w:t>
      </w:r>
      <w:r w:rsidR="00FF4EE3" w:rsidRPr="00FF4EE3">
        <w:rPr>
          <w:b/>
        </w:rPr>
        <w:t>:</w:t>
      </w:r>
    </w:p>
    <w:p w:rsidR="005C218C" w:rsidRPr="00313143" w:rsidRDefault="005C218C" w:rsidP="005012BA">
      <w:pPr>
        <w:pStyle w:val="ad"/>
        <w:shd w:val="clear" w:color="auto" w:fill="FFFFFF"/>
        <w:tabs>
          <w:tab w:val="left" w:pos="993"/>
        </w:tabs>
        <w:suppressAutoHyphens w:val="0"/>
        <w:autoSpaceDE w:val="0"/>
        <w:spacing w:before="7"/>
        <w:ind w:left="0"/>
        <w:jc w:val="both"/>
        <w:rPr>
          <w:sz w:val="28"/>
          <w:szCs w:val="28"/>
        </w:rPr>
      </w:pPr>
      <w:r w:rsidRPr="00313143">
        <w:rPr>
          <w:spacing w:val="-6"/>
          <w:sz w:val="28"/>
          <w:szCs w:val="28"/>
        </w:rPr>
        <w:t xml:space="preserve">       </w:t>
      </w:r>
      <w:r w:rsidR="005637ED">
        <w:rPr>
          <w:spacing w:val="-6"/>
          <w:sz w:val="28"/>
          <w:szCs w:val="28"/>
        </w:rPr>
        <w:t xml:space="preserve">  </w:t>
      </w:r>
      <w:r w:rsidR="00454463" w:rsidRPr="00313143">
        <w:rPr>
          <w:spacing w:val="-6"/>
          <w:sz w:val="28"/>
          <w:szCs w:val="28"/>
        </w:rPr>
        <w:t>1</w:t>
      </w:r>
      <w:r w:rsidR="005637ED">
        <w:rPr>
          <w:spacing w:val="-6"/>
          <w:sz w:val="28"/>
          <w:szCs w:val="28"/>
        </w:rPr>
        <w:t>.</w:t>
      </w:r>
      <w:r w:rsidR="002C04FD" w:rsidRPr="00313143">
        <w:rPr>
          <w:sz w:val="28"/>
          <w:szCs w:val="28"/>
        </w:rPr>
        <w:t xml:space="preserve">Назначить </w:t>
      </w:r>
      <w:proofErr w:type="gramStart"/>
      <w:r w:rsidR="002C04FD" w:rsidRPr="00313143">
        <w:rPr>
          <w:sz w:val="28"/>
          <w:szCs w:val="28"/>
        </w:rPr>
        <w:t>ответственным</w:t>
      </w:r>
      <w:proofErr w:type="gramEnd"/>
      <w:r w:rsidR="002C04FD" w:rsidRPr="00313143">
        <w:rPr>
          <w:sz w:val="28"/>
          <w:szCs w:val="28"/>
        </w:rPr>
        <w:t xml:space="preserve"> </w:t>
      </w:r>
      <w:r w:rsidRPr="00313143">
        <w:rPr>
          <w:sz w:val="28"/>
          <w:szCs w:val="28"/>
        </w:rPr>
        <w:t xml:space="preserve">за внесение сведений в региональную информационную </w:t>
      </w:r>
      <w:r w:rsidR="005012BA" w:rsidRPr="00313143">
        <w:rPr>
          <w:sz w:val="28"/>
          <w:szCs w:val="28"/>
        </w:rPr>
        <w:t>систему (</w:t>
      </w:r>
      <w:r w:rsidRPr="00313143">
        <w:rPr>
          <w:sz w:val="28"/>
          <w:szCs w:val="28"/>
        </w:rPr>
        <w:t xml:space="preserve">далее РИС)  и обработку содержащейся в ней информации   заместителя директора </w:t>
      </w:r>
      <w:r w:rsidR="005012BA">
        <w:rPr>
          <w:sz w:val="28"/>
          <w:szCs w:val="28"/>
        </w:rPr>
        <w:t xml:space="preserve"> </w:t>
      </w:r>
      <w:r w:rsidRPr="00313143">
        <w:rPr>
          <w:sz w:val="28"/>
          <w:szCs w:val="28"/>
        </w:rPr>
        <w:t>по УВР</w:t>
      </w:r>
      <w:r w:rsidR="005012BA">
        <w:rPr>
          <w:sz w:val="28"/>
          <w:szCs w:val="28"/>
        </w:rPr>
        <w:t xml:space="preserve"> </w:t>
      </w:r>
      <w:r w:rsidR="002C04FD" w:rsidRPr="00313143">
        <w:rPr>
          <w:sz w:val="28"/>
          <w:szCs w:val="28"/>
        </w:rPr>
        <w:t xml:space="preserve"> </w:t>
      </w:r>
      <w:r w:rsidR="00454463" w:rsidRPr="00313143">
        <w:rPr>
          <w:sz w:val="28"/>
          <w:szCs w:val="28"/>
        </w:rPr>
        <w:t>М.</w:t>
      </w:r>
      <w:r w:rsidR="00771EC3">
        <w:rPr>
          <w:sz w:val="28"/>
          <w:szCs w:val="28"/>
        </w:rPr>
        <w:t>Б</w:t>
      </w:r>
      <w:r w:rsidR="00454463" w:rsidRPr="00313143">
        <w:rPr>
          <w:sz w:val="28"/>
          <w:szCs w:val="28"/>
        </w:rPr>
        <w:t xml:space="preserve">. </w:t>
      </w:r>
      <w:r w:rsidR="00771EC3">
        <w:rPr>
          <w:sz w:val="28"/>
          <w:szCs w:val="28"/>
        </w:rPr>
        <w:t>Ганиеву</w:t>
      </w:r>
      <w:r w:rsidRPr="00313143">
        <w:rPr>
          <w:sz w:val="28"/>
          <w:szCs w:val="28"/>
        </w:rPr>
        <w:t>.</w:t>
      </w:r>
    </w:p>
    <w:p w:rsidR="005C218C" w:rsidRPr="00313143" w:rsidRDefault="005C218C" w:rsidP="005C218C">
      <w:pPr>
        <w:pStyle w:val="ad"/>
        <w:shd w:val="clear" w:color="auto" w:fill="FFFFFF"/>
        <w:tabs>
          <w:tab w:val="left" w:pos="993"/>
        </w:tabs>
        <w:suppressAutoHyphens w:val="0"/>
        <w:autoSpaceDE w:val="0"/>
        <w:spacing w:before="7"/>
        <w:ind w:left="0"/>
        <w:jc w:val="both"/>
        <w:rPr>
          <w:spacing w:val="-6"/>
          <w:sz w:val="28"/>
          <w:szCs w:val="28"/>
        </w:rPr>
      </w:pPr>
    </w:p>
    <w:p w:rsidR="00313143" w:rsidRDefault="00313143" w:rsidP="005012BA">
      <w:pPr>
        <w:shd w:val="clear" w:color="auto" w:fill="FFFFFF"/>
        <w:tabs>
          <w:tab w:val="left" w:pos="1454"/>
        </w:tabs>
        <w:rPr>
          <w:sz w:val="28"/>
          <w:szCs w:val="28"/>
        </w:rPr>
      </w:pPr>
      <w:r w:rsidRPr="00313143">
        <w:rPr>
          <w:sz w:val="28"/>
          <w:szCs w:val="28"/>
        </w:rPr>
        <w:t xml:space="preserve">     </w:t>
      </w:r>
      <w:r w:rsidR="005637ED">
        <w:rPr>
          <w:sz w:val="28"/>
          <w:szCs w:val="28"/>
        </w:rPr>
        <w:t xml:space="preserve"> </w:t>
      </w:r>
      <w:r w:rsidRPr="00313143">
        <w:rPr>
          <w:sz w:val="28"/>
          <w:szCs w:val="28"/>
        </w:rPr>
        <w:t xml:space="preserve"> </w:t>
      </w:r>
      <w:r w:rsidR="005637ED">
        <w:rPr>
          <w:sz w:val="28"/>
          <w:szCs w:val="28"/>
        </w:rPr>
        <w:t xml:space="preserve">  </w:t>
      </w:r>
      <w:r w:rsidR="00454463" w:rsidRPr="00313143">
        <w:rPr>
          <w:sz w:val="28"/>
          <w:szCs w:val="28"/>
        </w:rPr>
        <w:t>2</w:t>
      </w:r>
      <w:r w:rsidR="005C218C" w:rsidRPr="00313143">
        <w:rPr>
          <w:sz w:val="28"/>
          <w:szCs w:val="28"/>
        </w:rPr>
        <w:t xml:space="preserve">. </w:t>
      </w:r>
      <w:r w:rsidR="00EC720B" w:rsidRPr="00313143">
        <w:rPr>
          <w:sz w:val="28"/>
          <w:szCs w:val="28"/>
        </w:rPr>
        <w:t xml:space="preserve">Назначить </w:t>
      </w:r>
      <w:proofErr w:type="gramStart"/>
      <w:r w:rsidR="00EC720B" w:rsidRPr="00313143">
        <w:rPr>
          <w:sz w:val="28"/>
          <w:szCs w:val="28"/>
        </w:rPr>
        <w:t>ответственным</w:t>
      </w:r>
      <w:proofErr w:type="gramEnd"/>
      <w:r w:rsidR="00EC720B" w:rsidRPr="00313143">
        <w:rPr>
          <w:sz w:val="28"/>
          <w:szCs w:val="28"/>
        </w:rPr>
        <w:t xml:space="preserve"> за подготовку и проведение государственной (итоговой) аттестации в</w:t>
      </w:r>
      <w:r w:rsidR="005012BA">
        <w:rPr>
          <w:sz w:val="28"/>
          <w:szCs w:val="28"/>
        </w:rPr>
        <w:t xml:space="preserve"> 9,11классах </w:t>
      </w:r>
      <w:r w:rsidR="005012BA" w:rsidRPr="00313143">
        <w:rPr>
          <w:sz w:val="28"/>
          <w:szCs w:val="28"/>
        </w:rPr>
        <w:t>заместителя</w:t>
      </w:r>
      <w:r w:rsidR="00EC720B" w:rsidRPr="00313143">
        <w:rPr>
          <w:sz w:val="28"/>
          <w:szCs w:val="28"/>
        </w:rPr>
        <w:t xml:space="preserve"> директора по учебно-воспитательной </w:t>
      </w:r>
      <w:r w:rsidR="005012BA" w:rsidRPr="00313143">
        <w:rPr>
          <w:sz w:val="28"/>
          <w:szCs w:val="28"/>
        </w:rPr>
        <w:t>работе М.</w:t>
      </w:r>
      <w:r w:rsidR="00771EC3">
        <w:rPr>
          <w:sz w:val="28"/>
          <w:szCs w:val="28"/>
        </w:rPr>
        <w:t>Б.</w:t>
      </w:r>
      <w:r w:rsidR="00454463" w:rsidRPr="00313143">
        <w:rPr>
          <w:sz w:val="28"/>
          <w:szCs w:val="28"/>
        </w:rPr>
        <w:t xml:space="preserve"> </w:t>
      </w:r>
      <w:r w:rsidR="00771EC3">
        <w:rPr>
          <w:sz w:val="28"/>
          <w:szCs w:val="28"/>
        </w:rPr>
        <w:t>Ганиеву</w:t>
      </w:r>
      <w:r w:rsidRPr="00313143">
        <w:rPr>
          <w:sz w:val="28"/>
          <w:szCs w:val="28"/>
        </w:rPr>
        <w:t>.</w:t>
      </w:r>
    </w:p>
    <w:p w:rsidR="005012BA" w:rsidRPr="00313143" w:rsidRDefault="005012BA" w:rsidP="005012BA">
      <w:pPr>
        <w:shd w:val="clear" w:color="auto" w:fill="FFFFFF"/>
        <w:tabs>
          <w:tab w:val="left" w:pos="1454"/>
        </w:tabs>
        <w:rPr>
          <w:sz w:val="28"/>
          <w:szCs w:val="28"/>
        </w:rPr>
      </w:pPr>
    </w:p>
    <w:p w:rsidR="00421F7F" w:rsidRPr="00313143" w:rsidRDefault="00421F7F" w:rsidP="005637ED">
      <w:pPr>
        <w:shd w:val="clear" w:color="auto" w:fill="FFFFFF"/>
        <w:tabs>
          <w:tab w:val="left" w:pos="1454"/>
        </w:tabs>
        <w:rPr>
          <w:sz w:val="28"/>
          <w:szCs w:val="28"/>
        </w:rPr>
      </w:pPr>
      <w:r w:rsidRPr="00313143">
        <w:rPr>
          <w:sz w:val="28"/>
          <w:szCs w:val="28"/>
        </w:rPr>
        <w:t xml:space="preserve"> </w:t>
      </w:r>
      <w:r w:rsidR="005012BA">
        <w:rPr>
          <w:sz w:val="28"/>
          <w:szCs w:val="28"/>
        </w:rPr>
        <w:t xml:space="preserve"> </w:t>
      </w:r>
      <w:r w:rsidR="005637ED">
        <w:rPr>
          <w:sz w:val="28"/>
          <w:szCs w:val="28"/>
        </w:rPr>
        <w:t xml:space="preserve">       2.1.</w:t>
      </w:r>
      <w:r w:rsidR="005637ED" w:rsidRPr="00313143">
        <w:rPr>
          <w:sz w:val="28"/>
          <w:szCs w:val="28"/>
          <w:lang w:bidi="ru-RU"/>
        </w:rPr>
        <w:t xml:space="preserve"> </w:t>
      </w:r>
      <w:proofErr w:type="gramStart"/>
      <w:r w:rsidR="005637ED" w:rsidRPr="00313143">
        <w:rPr>
          <w:sz w:val="28"/>
          <w:szCs w:val="28"/>
          <w:lang w:bidi="ru-RU"/>
        </w:rPr>
        <w:t>Ответственному</w:t>
      </w:r>
      <w:r w:rsidRPr="00313143">
        <w:rPr>
          <w:sz w:val="28"/>
          <w:szCs w:val="28"/>
          <w:lang w:bidi="ru-RU"/>
        </w:rPr>
        <w:t xml:space="preserve"> за внесение сведений в </w:t>
      </w:r>
      <w:r w:rsidR="005012BA" w:rsidRPr="00313143">
        <w:rPr>
          <w:sz w:val="28"/>
          <w:szCs w:val="28"/>
          <w:lang w:bidi="ru-RU"/>
        </w:rPr>
        <w:t xml:space="preserve">РИС </w:t>
      </w:r>
      <w:r w:rsidR="00771EC3">
        <w:rPr>
          <w:sz w:val="28"/>
          <w:szCs w:val="28"/>
          <w:lang w:bidi="ru-RU"/>
        </w:rPr>
        <w:t>Ганиевой</w:t>
      </w:r>
      <w:r w:rsidR="00454463" w:rsidRPr="00313143">
        <w:rPr>
          <w:sz w:val="28"/>
          <w:szCs w:val="28"/>
          <w:lang w:bidi="ru-RU"/>
        </w:rPr>
        <w:t xml:space="preserve"> М.</w:t>
      </w:r>
      <w:r w:rsidR="00771EC3">
        <w:rPr>
          <w:sz w:val="28"/>
          <w:szCs w:val="28"/>
          <w:lang w:bidi="ru-RU"/>
        </w:rPr>
        <w:t>Б</w:t>
      </w:r>
      <w:r w:rsidR="00454463" w:rsidRPr="00313143">
        <w:rPr>
          <w:sz w:val="28"/>
          <w:szCs w:val="28"/>
          <w:lang w:bidi="ru-RU"/>
        </w:rPr>
        <w:t>.</w:t>
      </w:r>
      <w:r w:rsidR="005637ED">
        <w:rPr>
          <w:sz w:val="28"/>
          <w:szCs w:val="28"/>
          <w:lang w:bidi="ru-RU"/>
        </w:rPr>
        <w:t>, о</w:t>
      </w:r>
      <w:r w:rsidRPr="00313143">
        <w:rPr>
          <w:sz w:val="28"/>
          <w:szCs w:val="28"/>
        </w:rPr>
        <w:t>рганизовать работу по сбору данных в соответствии с утвержденным Федеральной службой по надзору в сфере образования и науки форматом и составом файлов региональной базы данных.</w:t>
      </w:r>
      <w:proofErr w:type="gramEnd"/>
    </w:p>
    <w:p w:rsidR="00421F7F" w:rsidRPr="00313143" w:rsidRDefault="005637ED" w:rsidP="005012BA">
      <w:pPr>
        <w:shd w:val="clear" w:color="auto" w:fill="FFFFFF"/>
        <w:tabs>
          <w:tab w:val="left" w:pos="1454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3143" w:rsidRPr="00313143">
        <w:rPr>
          <w:sz w:val="28"/>
          <w:szCs w:val="28"/>
        </w:rPr>
        <w:t>2.2.</w:t>
      </w:r>
      <w:r w:rsidR="00421F7F" w:rsidRPr="00313143">
        <w:rPr>
          <w:sz w:val="28"/>
          <w:szCs w:val="28"/>
        </w:rPr>
        <w:t xml:space="preserve"> Организовать проведение согласованных работ в части создания реги</w:t>
      </w:r>
      <w:r w:rsidR="00385B85" w:rsidRPr="00313143">
        <w:rPr>
          <w:sz w:val="28"/>
          <w:szCs w:val="28"/>
        </w:rPr>
        <w:t xml:space="preserve">ональных информационных систем </w:t>
      </w:r>
      <w:r w:rsidR="00421F7F" w:rsidRPr="00313143">
        <w:rPr>
          <w:sz w:val="28"/>
          <w:szCs w:val="28"/>
        </w:rPr>
        <w:t>данных о выпускниках 9</w:t>
      </w:r>
      <w:r w:rsidR="005012BA">
        <w:rPr>
          <w:sz w:val="28"/>
          <w:szCs w:val="28"/>
        </w:rPr>
        <w:t>,11</w:t>
      </w:r>
      <w:r w:rsidR="00421F7F" w:rsidRPr="00313143">
        <w:rPr>
          <w:sz w:val="28"/>
          <w:szCs w:val="28"/>
        </w:rPr>
        <w:t>-х</w:t>
      </w:r>
      <w:r w:rsidR="005012BA">
        <w:rPr>
          <w:sz w:val="28"/>
          <w:szCs w:val="28"/>
        </w:rPr>
        <w:t xml:space="preserve"> классов,</w:t>
      </w:r>
      <w:r w:rsidR="002C04FD" w:rsidRPr="00313143">
        <w:rPr>
          <w:sz w:val="28"/>
          <w:szCs w:val="28"/>
        </w:rPr>
        <w:t xml:space="preserve"> ППЭ, организаторах </w:t>
      </w:r>
      <w:r w:rsidR="005012BA" w:rsidRPr="00313143">
        <w:rPr>
          <w:sz w:val="28"/>
          <w:szCs w:val="28"/>
        </w:rPr>
        <w:t>ППЭ, экспертах</w:t>
      </w:r>
      <w:r w:rsidR="00421F7F" w:rsidRPr="00313143">
        <w:rPr>
          <w:sz w:val="28"/>
          <w:szCs w:val="28"/>
        </w:rPr>
        <w:t>, общественных наблюдателях   в соответствии с федеральной и региональной нормативно-правовой базой</w:t>
      </w:r>
    </w:p>
    <w:p w:rsidR="00454463" w:rsidRPr="00313143" w:rsidRDefault="005637ED" w:rsidP="005012BA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143" w:rsidRPr="00313143">
        <w:rPr>
          <w:sz w:val="28"/>
          <w:szCs w:val="28"/>
        </w:rPr>
        <w:t>3</w:t>
      </w:r>
      <w:r w:rsidR="00454463" w:rsidRPr="00313143">
        <w:rPr>
          <w:sz w:val="28"/>
          <w:szCs w:val="28"/>
        </w:rPr>
        <w:t>.</w:t>
      </w:r>
      <w:proofErr w:type="gramStart"/>
      <w:r w:rsidR="00EC720B" w:rsidRPr="00313143">
        <w:rPr>
          <w:sz w:val="28"/>
          <w:szCs w:val="28"/>
        </w:rPr>
        <w:t>Ответственному</w:t>
      </w:r>
      <w:proofErr w:type="gramEnd"/>
      <w:r w:rsidR="00EC720B" w:rsidRPr="00313143">
        <w:rPr>
          <w:sz w:val="28"/>
          <w:szCs w:val="28"/>
        </w:rPr>
        <w:t xml:space="preserve"> за проведение ГИА-</w:t>
      </w:r>
      <w:r w:rsidR="004937E3">
        <w:rPr>
          <w:sz w:val="28"/>
          <w:szCs w:val="28"/>
        </w:rPr>
        <w:t>202</w:t>
      </w:r>
      <w:r w:rsidR="00771EC3">
        <w:rPr>
          <w:sz w:val="28"/>
          <w:szCs w:val="28"/>
        </w:rPr>
        <w:t>4</w:t>
      </w:r>
      <w:r w:rsidR="004937E3">
        <w:rPr>
          <w:sz w:val="28"/>
          <w:szCs w:val="28"/>
        </w:rPr>
        <w:t xml:space="preserve">, </w:t>
      </w:r>
      <w:r w:rsidR="00771EC3">
        <w:rPr>
          <w:sz w:val="28"/>
          <w:szCs w:val="28"/>
        </w:rPr>
        <w:t xml:space="preserve"> </w:t>
      </w:r>
      <w:r w:rsidR="004937E3" w:rsidRPr="00313143">
        <w:rPr>
          <w:sz w:val="28"/>
          <w:szCs w:val="28"/>
        </w:rPr>
        <w:t>М.</w:t>
      </w:r>
      <w:r w:rsidR="00771EC3">
        <w:rPr>
          <w:sz w:val="28"/>
          <w:szCs w:val="28"/>
        </w:rPr>
        <w:t>Б</w:t>
      </w:r>
      <w:r w:rsidR="004937E3" w:rsidRPr="00313143">
        <w:rPr>
          <w:sz w:val="28"/>
          <w:szCs w:val="28"/>
        </w:rPr>
        <w:t>.</w:t>
      </w:r>
      <w:r w:rsidR="00454463" w:rsidRPr="00313143">
        <w:rPr>
          <w:sz w:val="28"/>
          <w:szCs w:val="28"/>
        </w:rPr>
        <w:t xml:space="preserve"> </w:t>
      </w:r>
      <w:r w:rsidR="00771EC3">
        <w:rPr>
          <w:sz w:val="28"/>
          <w:szCs w:val="28"/>
        </w:rPr>
        <w:t>Ганиевой</w:t>
      </w:r>
    </w:p>
    <w:p w:rsidR="00454463" w:rsidRPr="00313143" w:rsidRDefault="005637ED" w:rsidP="00454463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13143" w:rsidRPr="00313143">
        <w:rPr>
          <w:sz w:val="28"/>
          <w:szCs w:val="28"/>
        </w:rPr>
        <w:t>3</w:t>
      </w:r>
      <w:r w:rsidR="00EC720B" w:rsidRPr="00313143">
        <w:rPr>
          <w:sz w:val="28"/>
          <w:szCs w:val="28"/>
        </w:rPr>
        <w:t xml:space="preserve">.1. Обеспечить   координацию   деятельности   образовательного учреждения с Управлением </w:t>
      </w:r>
      <w:r w:rsidR="00454463" w:rsidRPr="00313143">
        <w:rPr>
          <w:sz w:val="28"/>
          <w:szCs w:val="28"/>
        </w:rPr>
        <w:t xml:space="preserve">образования </w:t>
      </w:r>
      <w:proofErr w:type="spellStart"/>
      <w:r w:rsidR="00454463" w:rsidRPr="00313143">
        <w:rPr>
          <w:sz w:val="28"/>
          <w:szCs w:val="28"/>
        </w:rPr>
        <w:t>г.Назрань</w:t>
      </w:r>
      <w:proofErr w:type="spellEnd"/>
      <w:r w:rsidR="00EC720B" w:rsidRPr="00313143">
        <w:rPr>
          <w:sz w:val="28"/>
          <w:szCs w:val="28"/>
        </w:rPr>
        <w:t>.</w:t>
      </w:r>
    </w:p>
    <w:p w:rsidR="00EC720B" w:rsidRPr="00313143" w:rsidRDefault="00313143" w:rsidP="005012BA">
      <w:pPr>
        <w:shd w:val="clear" w:color="auto" w:fill="FFFFFF"/>
        <w:spacing w:before="7"/>
        <w:ind w:left="708"/>
        <w:rPr>
          <w:sz w:val="28"/>
          <w:szCs w:val="28"/>
        </w:rPr>
      </w:pPr>
      <w:r w:rsidRPr="00313143">
        <w:rPr>
          <w:sz w:val="28"/>
          <w:szCs w:val="28"/>
        </w:rPr>
        <w:t>3</w:t>
      </w:r>
      <w:r w:rsidR="00EC720B" w:rsidRPr="00313143">
        <w:rPr>
          <w:sz w:val="28"/>
          <w:szCs w:val="28"/>
        </w:rPr>
        <w:t>.2. Обеспечить выполнение мероприятий по подготовке и проведению ГИА выпускников 9</w:t>
      </w:r>
      <w:r w:rsidR="005012BA">
        <w:rPr>
          <w:sz w:val="28"/>
          <w:szCs w:val="28"/>
        </w:rPr>
        <w:t>,11</w:t>
      </w:r>
      <w:r w:rsidR="00EC720B" w:rsidRPr="00313143">
        <w:rPr>
          <w:sz w:val="28"/>
          <w:szCs w:val="28"/>
        </w:rPr>
        <w:t xml:space="preserve"> класс</w:t>
      </w:r>
      <w:r w:rsidR="005012BA">
        <w:rPr>
          <w:sz w:val="28"/>
          <w:szCs w:val="28"/>
        </w:rPr>
        <w:t xml:space="preserve">ов </w:t>
      </w:r>
      <w:r w:rsidR="00EC720B" w:rsidRPr="00313143">
        <w:rPr>
          <w:sz w:val="28"/>
          <w:szCs w:val="28"/>
        </w:rPr>
        <w:t>в соответствии с муниципальным и школьным планами-графиками.</w:t>
      </w:r>
    </w:p>
    <w:p w:rsidR="00EC720B" w:rsidRPr="00313143" w:rsidRDefault="00313143" w:rsidP="005012BA">
      <w:pPr>
        <w:shd w:val="clear" w:color="auto" w:fill="FFFFFF"/>
        <w:spacing w:before="7"/>
        <w:ind w:left="709"/>
        <w:jc w:val="both"/>
        <w:rPr>
          <w:sz w:val="28"/>
          <w:szCs w:val="28"/>
        </w:rPr>
      </w:pPr>
      <w:r w:rsidRPr="00313143">
        <w:rPr>
          <w:sz w:val="28"/>
          <w:szCs w:val="28"/>
        </w:rPr>
        <w:t>3</w:t>
      </w:r>
      <w:r w:rsidR="005637ED">
        <w:rPr>
          <w:sz w:val="28"/>
          <w:szCs w:val="28"/>
        </w:rPr>
        <w:t>.</w:t>
      </w:r>
      <w:r w:rsidR="004937E3">
        <w:rPr>
          <w:sz w:val="28"/>
          <w:szCs w:val="28"/>
        </w:rPr>
        <w:t>3.</w:t>
      </w:r>
      <w:r w:rsidR="004937E3" w:rsidRPr="00313143">
        <w:rPr>
          <w:sz w:val="28"/>
          <w:szCs w:val="28"/>
        </w:rPr>
        <w:t xml:space="preserve"> Осуществлять</w:t>
      </w:r>
      <w:r w:rsidR="00EC720B" w:rsidRPr="00313143">
        <w:rPr>
          <w:sz w:val="28"/>
          <w:szCs w:val="28"/>
        </w:rPr>
        <w:t xml:space="preserve"> тематический контроль за деятельностью учителей-предметников в части подготовки и проведения ГИ</w:t>
      </w:r>
      <w:proofErr w:type="gramStart"/>
      <w:r w:rsidR="00EC720B" w:rsidRPr="00313143">
        <w:rPr>
          <w:sz w:val="28"/>
          <w:szCs w:val="28"/>
        </w:rPr>
        <w:t>А</w:t>
      </w:r>
      <w:r w:rsidR="00771EC3">
        <w:rPr>
          <w:sz w:val="28"/>
          <w:szCs w:val="28"/>
        </w:rPr>
        <w:t>-</w:t>
      </w:r>
      <w:proofErr w:type="gramEnd"/>
      <w:r w:rsidR="005012BA">
        <w:rPr>
          <w:sz w:val="28"/>
          <w:szCs w:val="28"/>
        </w:rPr>
        <w:t>, ЕГЭ-11</w:t>
      </w:r>
    </w:p>
    <w:p w:rsidR="00EC720B" w:rsidRPr="00313143" w:rsidRDefault="00313143">
      <w:pPr>
        <w:shd w:val="clear" w:color="auto" w:fill="FFFFFF"/>
        <w:tabs>
          <w:tab w:val="left" w:pos="533"/>
        </w:tabs>
        <w:spacing w:before="7"/>
        <w:ind w:left="708"/>
        <w:jc w:val="both"/>
        <w:rPr>
          <w:spacing w:val="-8"/>
          <w:sz w:val="28"/>
          <w:szCs w:val="28"/>
        </w:rPr>
      </w:pPr>
      <w:r w:rsidRPr="00313143">
        <w:rPr>
          <w:spacing w:val="-21"/>
          <w:sz w:val="28"/>
          <w:szCs w:val="28"/>
        </w:rPr>
        <w:t>3</w:t>
      </w:r>
      <w:r w:rsidR="005637ED">
        <w:rPr>
          <w:spacing w:val="-21"/>
          <w:sz w:val="28"/>
          <w:szCs w:val="28"/>
        </w:rPr>
        <w:t>.4.</w:t>
      </w:r>
      <w:r w:rsidR="00EC720B" w:rsidRPr="00313143">
        <w:rPr>
          <w:sz w:val="28"/>
          <w:szCs w:val="28"/>
        </w:rPr>
        <w:t xml:space="preserve"> </w:t>
      </w:r>
      <w:r w:rsidR="00EC720B" w:rsidRPr="00313143">
        <w:rPr>
          <w:spacing w:val="-8"/>
          <w:sz w:val="28"/>
          <w:szCs w:val="28"/>
        </w:rPr>
        <w:t>Обеспечить контроль за обучением всех категорий лиц, привлекаемых для подготовки и проведения ГИА-9</w:t>
      </w:r>
      <w:r w:rsidR="005012BA">
        <w:rPr>
          <w:spacing w:val="-8"/>
          <w:sz w:val="28"/>
          <w:szCs w:val="28"/>
        </w:rPr>
        <w:t>, ЕГЭ-11</w:t>
      </w:r>
      <w:r w:rsidR="00EC720B" w:rsidRPr="00313143">
        <w:rPr>
          <w:spacing w:val="-8"/>
          <w:sz w:val="28"/>
          <w:szCs w:val="28"/>
        </w:rPr>
        <w:t>.</w:t>
      </w:r>
    </w:p>
    <w:p w:rsidR="00EC720B" w:rsidRPr="00313143" w:rsidRDefault="00313143" w:rsidP="005012BA">
      <w:pPr>
        <w:shd w:val="clear" w:color="auto" w:fill="FFFFFF"/>
        <w:tabs>
          <w:tab w:val="left" w:pos="634"/>
        </w:tabs>
        <w:spacing w:before="14"/>
        <w:ind w:left="708"/>
        <w:jc w:val="both"/>
        <w:rPr>
          <w:spacing w:val="-5"/>
          <w:sz w:val="28"/>
          <w:szCs w:val="28"/>
        </w:rPr>
      </w:pPr>
      <w:r w:rsidRPr="00313143">
        <w:rPr>
          <w:spacing w:val="-20"/>
          <w:sz w:val="28"/>
          <w:szCs w:val="28"/>
        </w:rPr>
        <w:t>3</w:t>
      </w:r>
      <w:r w:rsidR="00454463" w:rsidRPr="00313143">
        <w:rPr>
          <w:spacing w:val="-20"/>
          <w:sz w:val="28"/>
          <w:szCs w:val="28"/>
        </w:rPr>
        <w:t>.</w:t>
      </w:r>
      <w:r w:rsidR="00EC720B" w:rsidRPr="00313143">
        <w:rPr>
          <w:spacing w:val="-20"/>
          <w:sz w:val="28"/>
          <w:szCs w:val="28"/>
        </w:rPr>
        <w:t>.5.</w:t>
      </w:r>
      <w:r w:rsidR="00EC720B" w:rsidRPr="00313143">
        <w:rPr>
          <w:sz w:val="28"/>
          <w:szCs w:val="28"/>
        </w:rPr>
        <w:t xml:space="preserve"> Своевременно о</w:t>
      </w:r>
      <w:r w:rsidR="00EC720B" w:rsidRPr="00313143">
        <w:rPr>
          <w:spacing w:val="-5"/>
          <w:sz w:val="28"/>
          <w:szCs w:val="28"/>
        </w:rPr>
        <w:t>знакомить выпускников с результатами ГИА-9</w:t>
      </w:r>
      <w:r w:rsidR="005012BA">
        <w:rPr>
          <w:spacing w:val="-5"/>
          <w:sz w:val="28"/>
          <w:szCs w:val="28"/>
        </w:rPr>
        <w:t>, ЕГЭ-11</w:t>
      </w:r>
    </w:p>
    <w:p w:rsidR="00EC720B" w:rsidRPr="00313143" w:rsidRDefault="00313143">
      <w:pPr>
        <w:shd w:val="clear" w:color="auto" w:fill="FFFFFF"/>
        <w:tabs>
          <w:tab w:val="left" w:pos="1454"/>
        </w:tabs>
        <w:jc w:val="both"/>
        <w:rPr>
          <w:spacing w:val="-9"/>
          <w:sz w:val="28"/>
          <w:szCs w:val="28"/>
        </w:rPr>
      </w:pPr>
      <w:r w:rsidRPr="00313143">
        <w:rPr>
          <w:spacing w:val="-16"/>
          <w:sz w:val="28"/>
          <w:szCs w:val="28"/>
        </w:rPr>
        <w:t xml:space="preserve">        </w:t>
      </w:r>
      <w:r w:rsidR="005637ED">
        <w:rPr>
          <w:spacing w:val="-16"/>
          <w:sz w:val="28"/>
          <w:szCs w:val="28"/>
        </w:rPr>
        <w:t xml:space="preserve">     </w:t>
      </w:r>
      <w:r w:rsidR="005012BA" w:rsidRPr="00313143">
        <w:rPr>
          <w:spacing w:val="-16"/>
          <w:sz w:val="28"/>
          <w:szCs w:val="28"/>
        </w:rPr>
        <w:t>4.</w:t>
      </w:r>
      <w:r w:rsidR="00385B85" w:rsidRPr="00313143">
        <w:rPr>
          <w:spacing w:val="-16"/>
          <w:sz w:val="28"/>
          <w:szCs w:val="28"/>
        </w:rPr>
        <w:t xml:space="preserve"> </w:t>
      </w:r>
      <w:r w:rsidR="00EC720B" w:rsidRPr="00313143">
        <w:rPr>
          <w:spacing w:val="-9"/>
          <w:sz w:val="28"/>
          <w:szCs w:val="28"/>
        </w:rPr>
        <w:t>Назначить техническими исполнителями базы данных выпускников 9</w:t>
      </w:r>
      <w:r w:rsidR="005012BA">
        <w:rPr>
          <w:spacing w:val="-9"/>
          <w:sz w:val="28"/>
          <w:szCs w:val="28"/>
        </w:rPr>
        <w:t>,11</w:t>
      </w:r>
      <w:r w:rsidR="00EC720B" w:rsidRPr="00313143">
        <w:rPr>
          <w:spacing w:val="-9"/>
          <w:sz w:val="28"/>
          <w:szCs w:val="28"/>
        </w:rPr>
        <w:t xml:space="preserve"> классов (БД ГИА-</w:t>
      </w:r>
      <w:r w:rsidR="005012BA" w:rsidRPr="00313143">
        <w:rPr>
          <w:spacing w:val="-9"/>
          <w:sz w:val="28"/>
          <w:szCs w:val="28"/>
        </w:rPr>
        <w:t>9</w:t>
      </w:r>
      <w:r w:rsidR="005012BA">
        <w:rPr>
          <w:spacing w:val="-9"/>
          <w:sz w:val="28"/>
          <w:szCs w:val="28"/>
        </w:rPr>
        <w:t>, ЕГЭ-11</w:t>
      </w:r>
      <w:r w:rsidR="00EC720B" w:rsidRPr="00313143">
        <w:rPr>
          <w:spacing w:val="-9"/>
          <w:sz w:val="28"/>
          <w:szCs w:val="28"/>
        </w:rPr>
        <w:t>):</w:t>
      </w:r>
    </w:p>
    <w:p w:rsidR="005012BA" w:rsidRDefault="00771EC3" w:rsidP="00771EC3">
      <w:pPr>
        <w:widowControl w:val="0"/>
        <w:shd w:val="clear" w:color="auto" w:fill="FFFFFF"/>
        <w:tabs>
          <w:tab w:val="left" w:pos="2254"/>
        </w:tabs>
        <w:suppressAutoHyphens w:val="0"/>
        <w:autoSpaceDE w:val="0"/>
        <w:spacing w:before="7"/>
        <w:ind w:left="162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Ганиев</w:t>
      </w:r>
      <w:r w:rsidR="00454463" w:rsidRPr="00313143">
        <w:rPr>
          <w:spacing w:val="-6"/>
          <w:sz w:val="28"/>
          <w:szCs w:val="28"/>
        </w:rPr>
        <w:t xml:space="preserve">у </w:t>
      </w:r>
      <w:proofErr w:type="spellStart"/>
      <w:r w:rsidR="00454463" w:rsidRPr="00313143">
        <w:rPr>
          <w:spacing w:val="-6"/>
          <w:sz w:val="28"/>
          <w:szCs w:val="28"/>
        </w:rPr>
        <w:t>Мадину</w:t>
      </w:r>
      <w:proofErr w:type="spellEnd"/>
      <w:r w:rsidR="00454463" w:rsidRPr="00313143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Башировну</w:t>
      </w:r>
      <w:proofErr w:type="spellEnd"/>
      <w:r w:rsidR="00454463" w:rsidRPr="00313143">
        <w:rPr>
          <w:spacing w:val="-6"/>
          <w:sz w:val="28"/>
          <w:szCs w:val="28"/>
        </w:rPr>
        <w:t xml:space="preserve"> </w:t>
      </w:r>
      <w:r w:rsidR="002C04FD" w:rsidRPr="00313143">
        <w:rPr>
          <w:spacing w:val="-6"/>
          <w:sz w:val="28"/>
          <w:szCs w:val="28"/>
        </w:rPr>
        <w:t xml:space="preserve"> – заместителя директора по УВР.</w:t>
      </w:r>
    </w:p>
    <w:p w:rsidR="00EC720B" w:rsidRPr="00313143" w:rsidRDefault="00EC720B" w:rsidP="002C04FD">
      <w:pPr>
        <w:widowControl w:val="0"/>
        <w:numPr>
          <w:ilvl w:val="0"/>
          <w:numId w:val="9"/>
        </w:numPr>
        <w:shd w:val="clear" w:color="auto" w:fill="FFFFFF"/>
        <w:tabs>
          <w:tab w:val="left" w:pos="2254"/>
        </w:tabs>
        <w:suppressAutoHyphens w:val="0"/>
        <w:autoSpaceDE w:val="0"/>
        <w:spacing w:before="7"/>
        <w:jc w:val="both"/>
        <w:rPr>
          <w:spacing w:val="-6"/>
          <w:sz w:val="28"/>
          <w:szCs w:val="28"/>
        </w:rPr>
      </w:pPr>
      <w:r w:rsidRPr="00313143">
        <w:rPr>
          <w:spacing w:val="-6"/>
          <w:sz w:val="28"/>
          <w:szCs w:val="28"/>
        </w:rPr>
        <w:t xml:space="preserve"> </w:t>
      </w:r>
    </w:p>
    <w:p w:rsidR="00EC720B" w:rsidRPr="00313143" w:rsidRDefault="005637ED">
      <w:pPr>
        <w:pStyle w:val="ae"/>
        <w:ind w:left="22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    </w:t>
      </w:r>
      <w:r w:rsidR="00313143" w:rsidRPr="00313143">
        <w:rPr>
          <w:spacing w:val="-17"/>
          <w:sz w:val="28"/>
          <w:szCs w:val="28"/>
        </w:rPr>
        <w:t>5</w:t>
      </w:r>
      <w:r w:rsidR="00EC720B" w:rsidRPr="00313143">
        <w:rPr>
          <w:spacing w:val="-17"/>
          <w:sz w:val="28"/>
          <w:szCs w:val="28"/>
        </w:rPr>
        <w:t>.</w:t>
      </w:r>
      <w:r w:rsidR="00EC720B" w:rsidRPr="00313143">
        <w:rPr>
          <w:sz w:val="28"/>
          <w:szCs w:val="28"/>
        </w:rPr>
        <w:t xml:space="preserve">  Контроль за исполнением приказа оставляю за собой.</w:t>
      </w:r>
    </w:p>
    <w:p w:rsidR="00EC720B" w:rsidRPr="00313143" w:rsidRDefault="00EC720B">
      <w:pPr>
        <w:jc w:val="both"/>
        <w:rPr>
          <w:sz w:val="28"/>
          <w:szCs w:val="28"/>
        </w:rPr>
      </w:pPr>
    </w:p>
    <w:p w:rsidR="00EC720B" w:rsidRPr="00313143" w:rsidRDefault="00EC720B">
      <w:pPr>
        <w:jc w:val="both"/>
        <w:rPr>
          <w:sz w:val="28"/>
          <w:szCs w:val="28"/>
        </w:rPr>
      </w:pPr>
    </w:p>
    <w:p w:rsidR="00EC720B" w:rsidRPr="00313143" w:rsidRDefault="00EC720B">
      <w:pPr>
        <w:jc w:val="both"/>
        <w:rPr>
          <w:sz w:val="28"/>
          <w:szCs w:val="28"/>
        </w:rPr>
      </w:pPr>
    </w:p>
    <w:p w:rsidR="00FA3624" w:rsidRDefault="00EC720B" w:rsidP="00454463">
      <w:pPr>
        <w:jc w:val="both"/>
        <w:rPr>
          <w:sz w:val="28"/>
          <w:szCs w:val="28"/>
        </w:rPr>
      </w:pPr>
      <w:r w:rsidRPr="00313143">
        <w:rPr>
          <w:sz w:val="28"/>
          <w:szCs w:val="28"/>
        </w:rPr>
        <w:t xml:space="preserve">                     </w:t>
      </w:r>
    </w:p>
    <w:p w:rsidR="00FA3624" w:rsidRDefault="00FA3624" w:rsidP="00454463">
      <w:pPr>
        <w:jc w:val="both"/>
        <w:rPr>
          <w:sz w:val="28"/>
          <w:szCs w:val="28"/>
        </w:rPr>
      </w:pPr>
    </w:p>
    <w:p w:rsidR="00FA3624" w:rsidRDefault="00FA3624" w:rsidP="00454463">
      <w:pPr>
        <w:jc w:val="both"/>
        <w:rPr>
          <w:sz w:val="28"/>
          <w:szCs w:val="28"/>
        </w:rPr>
      </w:pPr>
    </w:p>
    <w:p w:rsidR="00FA3624" w:rsidRDefault="00FA3624" w:rsidP="00454463">
      <w:pPr>
        <w:jc w:val="both"/>
        <w:rPr>
          <w:sz w:val="28"/>
          <w:szCs w:val="28"/>
        </w:rPr>
      </w:pPr>
    </w:p>
    <w:p w:rsidR="00FA3624" w:rsidRDefault="00FA3624" w:rsidP="00454463">
      <w:pPr>
        <w:jc w:val="both"/>
        <w:rPr>
          <w:sz w:val="28"/>
          <w:szCs w:val="28"/>
        </w:rPr>
      </w:pPr>
    </w:p>
    <w:p w:rsidR="00FA3624" w:rsidRDefault="00FA3624" w:rsidP="00454463">
      <w:pPr>
        <w:jc w:val="both"/>
        <w:rPr>
          <w:sz w:val="28"/>
          <w:szCs w:val="28"/>
        </w:rPr>
      </w:pPr>
    </w:p>
    <w:p w:rsidR="00FA3624" w:rsidRDefault="00FA3624" w:rsidP="00454463">
      <w:pPr>
        <w:jc w:val="both"/>
        <w:rPr>
          <w:sz w:val="28"/>
          <w:szCs w:val="28"/>
        </w:rPr>
      </w:pPr>
    </w:p>
    <w:p w:rsidR="00EC720B" w:rsidRPr="00EA4417" w:rsidRDefault="00FA3624" w:rsidP="00FA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720B" w:rsidRPr="00313143">
        <w:rPr>
          <w:sz w:val="28"/>
          <w:szCs w:val="28"/>
        </w:rPr>
        <w:t xml:space="preserve">  </w:t>
      </w:r>
      <w:r w:rsidR="005637ED">
        <w:rPr>
          <w:sz w:val="28"/>
          <w:szCs w:val="28"/>
        </w:rPr>
        <w:t xml:space="preserve">          </w:t>
      </w:r>
      <w:r w:rsidR="00EC720B" w:rsidRPr="00313143">
        <w:rPr>
          <w:sz w:val="28"/>
          <w:szCs w:val="28"/>
        </w:rPr>
        <w:t xml:space="preserve"> Директор                                               </w:t>
      </w:r>
      <w:r w:rsidR="00771EC3">
        <w:rPr>
          <w:sz w:val="28"/>
          <w:szCs w:val="28"/>
        </w:rPr>
        <w:t>Р.Б.</w:t>
      </w:r>
      <w:r w:rsidR="00454463" w:rsidRPr="00EA4417">
        <w:rPr>
          <w:sz w:val="28"/>
          <w:szCs w:val="28"/>
        </w:rPr>
        <w:t xml:space="preserve"> </w:t>
      </w:r>
      <w:proofErr w:type="spellStart"/>
      <w:r w:rsidR="00771EC3">
        <w:rPr>
          <w:sz w:val="28"/>
          <w:szCs w:val="28"/>
        </w:rPr>
        <w:t>Шаухалова</w:t>
      </w:r>
      <w:proofErr w:type="spellEnd"/>
    </w:p>
    <w:sectPr w:rsidR="00EC720B" w:rsidRPr="00EA4417">
      <w:pgSz w:w="11906" w:h="16838"/>
      <w:pgMar w:top="540" w:right="566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8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D072A1"/>
    <w:multiLevelType w:val="hybridMultilevel"/>
    <w:tmpl w:val="BADE4940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7">
    <w:nsid w:val="32701D8D"/>
    <w:multiLevelType w:val="hybridMultilevel"/>
    <w:tmpl w:val="E854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712DC"/>
    <w:multiLevelType w:val="hybridMultilevel"/>
    <w:tmpl w:val="8E802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8C"/>
    <w:rsid w:val="00103F31"/>
    <w:rsid w:val="002977AF"/>
    <w:rsid w:val="002C04FD"/>
    <w:rsid w:val="00313143"/>
    <w:rsid w:val="00385B85"/>
    <w:rsid w:val="00421F7F"/>
    <w:rsid w:val="00453F8F"/>
    <w:rsid w:val="00454463"/>
    <w:rsid w:val="004937E3"/>
    <w:rsid w:val="005012BA"/>
    <w:rsid w:val="005637ED"/>
    <w:rsid w:val="005C218C"/>
    <w:rsid w:val="00771EC3"/>
    <w:rsid w:val="0085609B"/>
    <w:rsid w:val="00A06787"/>
    <w:rsid w:val="00A67EE6"/>
    <w:rsid w:val="00A86E4E"/>
    <w:rsid w:val="00A952AC"/>
    <w:rsid w:val="00AA5B9B"/>
    <w:rsid w:val="00C07EF4"/>
    <w:rsid w:val="00CA7787"/>
    <w:rsid w:val="00CE0E97"/>
    <w:rsid w:val="00EA4417"/>
    <w:rsid w:val="00EC720B"/>
    <w:rsid w:val="00FA3624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St20z0">
    <w:name w:val="WW8NumSt20z0"/>
    <w:rPr>
      <w:rFonts w:ascii="Times New Roman" w:hAnsi="Times New Roman" w:cs="Times New Roman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u w:val="single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ind w:firstLine="720"/>
    </w:pPr>
    <w:rPr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qFormat/>
    <w:pPr>
      <w:widowControl w:val="0"/>
      <w:ind w:left="720"/>
    </w:pPr>
    <w:rPr>
      <w:rFonts w:eastAsia="SimSun" w:cs="Tahoma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St20z0">
    <w:name w:val="WW8NumSt20z0"/>
    <w:rPr>
      <w:rFonts w:ascii="Times New Roman" w:hAnsi="Times New Roman" w:cs="Times New Roman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u w:val="single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ind w:firstLine="720"/>
    </w:pPr>
    <w:rPr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qFormat/>
    <w:pPr>
      <w:widowControl w:val="0"/>
      <w:ind w:left="720"/>
    </w:pPr>
    <w:rPr>
      <w:rFonts w:eastAsia="SimSun" w:cs="Tahoma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4881-BFC6-46DD-AE6B-F5DA936C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</cp:lastModifiedBy>
  <cp:revision>3</cp:revision>
  <cp:lastPrinted>2021-10-02T13:32:00Z</cp:lastPrinted>
  <dcterms:created xsi:type="dcterms:W3CDTF">2023-09-13T10:02:00Z</dcterms:created>
  <dcterms:modified xsi:type="dcterms:W3CDTF">2023-09-13T10:03:00Z</dcterms:modified>
</cp:coreProperties>
</file>